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2DC4F" w14:textId="50F157B3" w:rsidR="0059311F" w:rsidRDefault="0059311F" w:rsidP="00E866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40B54"/>
          <w:sz w:val="48"/>
          <w:szCs w:val="48"/>
        </w:rPr>
      </w:pPr>
      <w:r>
        <w:rPr>
          <w:rFonts w:ascii="Calibri" w:hAnsi="Calibri" w:cs="Calibri"/>
          <w:b/>
          <w:bCs/>
          <w:color w:val="040B54"/>
          <w:sz w:val="48"/>
          <w:szCs w:val="48"/>
        </w:rPr>
        <w:t>SCOTTISH FA QUALITY MARK</w:t>
      </w:r>
    </w:p>
    <w:p w14:paraId="47BAAA40" w14:textId="77777777" w:rsidR="0059311F" w:rsidRPr="002F32F4" w:rsidRDefault="0059311F" w:rsidP="00E866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40B54"/>
          <w:sz w:val="32"/>
          <w:szCs w:val="32"/>
        </w:rPr>
      </w:pPr>
      <w:r w:rsidRPr="002F32F4">
        <w:rPr>
          <w:rFonts w:ascii="Calibri" w:hAnsi="Calibri" w:cs="Calibri"/>
          <w:b/>
          <w:bCs/>
          <w:color w:val="040B54"/>
          <w:sz w:val="32"/>
          <w:szCs w:val="32"/>
        </w:rPr>
        <w:t>CODE OF CONDUCT</w:t>
      </w:r>
      <w:r>
        <w:rPr>
          <w:rFonts w:ascii="Calibri" w:hAnsi="Calibri" w:cs="Calibri"/>
          <w:b/>
          <w:bCs/>
          <w:color w:val="040B54"/>
          <w:sz w:val="32"/>
          <w:szCs w:val="32"/>
        </w:rPr>
        <w:t xml:space="preserve">- </w:t>
      </w:r>
      <w:r w:rsidRPr="002F32F4">
        <w:rPr>
          <w:rFonts w:ascii="Calibri" w:hAnsi="Calibri" w:cs="Calibri"/>
          <w:b/>
          <w:bCs/>
          <w:color w:val="040B54"/>
          <w:sz w:val="32"/>
          <w:szCs w:val="32"/>
        </w:rPr>
        <w:t>COACHES AND CLUB OFFICIALS</w:t>
      </w:r>
    </w:p>
    <w:p w14:paraId="3E3CC8F5" w14:textId="77777777" w:rsidR="0059311F" w:rsidRDefault="0059311F" w:rsidP="0059311F">
      <w:pPr>
        <w:pStyle w:val="QMBODYTEXT"/>
        <w:rPr>
          <w:rFonts w:ascii="Calibri" w:hAnsi="Calibri" w:cs="Calibri"/>
          <w:color w:val="040B54"/>
        </w:rPr>
      </w:pPr>
    </w:p>
    <w:p w14:paraId="3CF6432F" w14:textId="77777777" w:rsidR="0059311F" w:rsidRDefault="0059311F" w:rsidP="0059311F">
      <w:pPr>
        <w:pStyle w:val="QMBODYTEXT"/>
        <w:rPr>
          <w:rFonts w:ascii="Calibri" w:hAnsi="Calibri" w:cs="Calibri"/>
          <w:color w:val="040B54"/>
        </w:rPr>
      </w:pPr>
    </w:p>
    <w:p w14:paraId="4E7C364B" w14:textId="4515F9BA" w:rsidR="0059311F" w:rsidRDefault="0059311F" w:rsidP="0059311F">
      <w:pPr>
        <w:pStyle w:val="QMBODYTEXT"/>
      </w:pPr>
      <w:r w:rsidRPr="00423929">
        <w:t>We all have a responsibility to promote high standards of behaviour in the game.</w:t>
      </w:r>
      <w:r w:rsidRPr="00A4793B">
        <w:t xml:space="preserve"> As a coach you will be in a position of great responsibility in the development of the children you work with,</w:t>
      </w:r>
      <w:r>
        <w:t xml:space="preserve"> and you are a role model to your players and parents. We are asking every coach and club official to follow a code of conduct to </w:t>
      </w:r>
      <w:proofErr w:type="spellStart"/>
      <w:r>
        <w:t>Honour</w:t>
      </w:r>
      <w:proofErr w:type="spellEnd"/>
      <w:r>
        <w:t xml:space="preserve"> Our Game.</w:t>
      </w:r>
    </w:p>
    <w:p w14:paraId="5E40CB5F" w14:textId="77777777" w:rsidR="0059311F" w:rsidRPr="00AD1C0C" w:rsidRDefault="0059311F" w:rsidP="0059311F">
      <w:pPr>
        <w:pStyle w:val="QMBODYTEXT"/>
      </w:pPr>
    </w:p>
    <w:p w14:paraId="0E3BBB62" w14:textId="77777777" w:rsidR="0059311F" w:rsidRDefault="0059311F" w:rsidP="0059311F">
      <w:pPr>
        <w:pStyle w:val="QMBODYTEXT"/>
      </w:pPr>
      <w:r w:rsidRPr="00CC2F73">
        <w:t>On and off the field, I will:</w:t>
      </w:r>
    </w:p>
    <w:p w14:paraId="3359F308" w14:textId="77777777" w:rsidR="000C578E" w:rsidRDefault="000C578E" w:rsidP="0059311F">
      <w:pPr>
        <w:pStyle w:val="QMBODYTEXT"/>
      </w:pPr>
    </w:p>
    <w:p w14:paraId="249053CD" w14:textId="77777777" w:rsidR="0059311F" w:rsidRPr="00CC2F73" w:rsidRDefault="0059311F" w:rsidP="0059311F">
      <w:pPr>
        <w:pStyle w:val="QMBODYTEXT"/>
      </w:pPr>
    </w:p>
    <w:p w14:paraId="4FEBB7F6" w14:textId="77777777" w:rsidR="0059311F" w:rsidRPr="00024C80" w:rsidRDefault="0059311F" w:rsidP="0059311F">
      <w:pPr>
        <w:pStyle w:val="QMBULLETS"/>
      </w:pPr>
      <w:r w:rsidRPr="00024C80">
        <w:t>Show respect to others involved in the game including match officials, oppos</w:t>
      </w:r>
      <w:r>
        <w:t>ition players, coaches</w:t>
      </w:r>
      <w:r w:rsidRPr="00024C80">
        <w:t xml:space="preserve">, officials and </w:t>
      </w:r>
      <w:r>
        <w:t>parents.</w:t>
      </w:r>
    </w:p>
    <w:p w14:paraId="20FD4610" w14:textId="77777777" w:rsidR="0059311F" w:rsidRPr="00024C80" w:rsidRDefault="0059311F" w:rsidP="0059311F">
      <w:pPr>
        <w:pStyle w:val="QMBULLETS"/>
      </w:pPr>
      <w:r w:rsidRPr="00A4793B">
        <w:t>Understand and abide by the laws, rules and spirit of the game and any competition in which you participat</w:t>
      </w:r>
      <w:r>
        <w:t>e</w:t>
      </w:r>
    </w:p>
    <w:p w14:paraId="2F75AAA8" w14:textId="77777777" w:rsidR="0059311F" w:rsidRPr="00024C80" w:rsidRDefault="0059311F" w:rsidP="0059311F">
      <w:pPr>
        <w:pStyle w:val="QMBULLETS"/>
      </w:pPr>
      <w:r w:rsidRPr="00024C80">
        <w:t>Promote Fair Play and high standards of behaviour</w:t>
      </w:r>
      <w:r>
        <w:t xml:space="preserve"> to </w:t>
      </w:r>
      <w:proofErr w:type="spellStart"/>
      <w:r>
        <w:t>Honour</w:t>
      </w:r>
      <w:proofErr w:type="spellEnd"/>
      <w:r>
        <w:t xml:space="preserve"> Our Game</w:t>
      </w:r>
    </w:p>
    <w:p w14:paraId="5020B683" w14:textId="77777777" w:rsidR="0059311F" w:rsidRPr="00024C80" w:rsidRDefault="0059311F" w:rsidP="0059311F">
      <w:pPr>
        <w:pStyle w:val="QMBULLETS"/>
      </w:pPr>
      <w:r w:rsidRPr="00024C80">
        <w:t>Work with</w:t>
      </w:r>
      <w:r>
        <w:t xml:space="preserve"> the </w:t>
      </w:r>
      <w:r w:rsidRPr="00024C80">
        <w:t>Official</w:t>
      </w:r>
      <w:r>
        <w:t>s</w:t>
      </w:r>
      <w:r w:rsidRPr="00024C80">
        <w:t xml:space="preserve"> and</w:t>
      </w:r>
      <w:r>
        <w:t xml:space="preserve"> always show respect</w:t>
      </w:r>
    </w:p>
    <w:p w14:paraId="1206A45F" w14:textId="77777777" w:rsidR="0059311F" w:rsidRPr="00024C80" w:rsidRDefault="0059311F" w:rsidP="0059311F">
      <w:pPr>
        <w:pStyle w:val="QMBULLETS"/>
      </w:pPr>
      <w:r w:rsidRPr="00024C80">
        <w:t>Never engage in public criticism of the officials</w:t>
      </w:r>
    </w:p>
    <w:p w14:paraId="23DC8FC1" w14:textId="6903C3D1" w:rsidR="0059311F" w:rsidRPr="00024C80" w:rsidRDefault="0059311F" w:rsidP="0059311F">
      <w:pPr>
        <w:pStyle w:val="QMBULLETS"/>
      </w:pPr>
      <w:r w:rsidRPr="00024C80">
        <w:t>Never engage in, or tolerate, offensive, insulting, or abusive language or behaviour.</w:t>
      </w:r>
    </w:p>
    <w:p w14:paraId="5F839E47" w14:textId="3235BD02" w:rsidR="0059311F" w:rsidRPr="00024C80" w:rsidRDefault="0059311F" w:rsidP="0059311F">
      <w:pPr>
        <w:pStyle w:val="QMBULLETS"/>
      </w:pPr>
      <w:r w:rsidRPr="00024C80">
        <w:t>Place the well-being, safety, and enjoyment of each player above everything, including winning</w:t>
      </w:r>
    </w:p>
    <w:p w14:paraId="575BE85A" w14:textId="77777777" w:rsidR="0059311F" w:rsidRPr="00024C80" w:rsidRDefault="0059311F" w:rsidP="0059311F">
      <w:pPr>
        <w:pStyle w:val="QMBULLETS"/>
      </w:pPr>
      <w:r w:rsidRPr="00024C80">
        <w:t>Explain exactly what I expect of players and what they can expect from me</w:t>
      </w:r>
    </w:p>
    <w:p w14:paraId="7BEDA75F" w14:textId="77777777" w:rsidR="0059311F" w:rsidRPr="00024C80" w:rsidRDefault="0059311F" w:rsidP="0059311F">
      <w:pPr>
        <w:pStyle w:val="QMBULLETS"/>
      </w:pPr>
      <w:r>
        <w:t>Ensure all parents/spectators</w:t>
      </w:r>
      <w:r w:rsidRPr="00024C80">
        <w:t xml:space="preserve"> of all players have agreed to Code of conduct</w:t>
      </w:r>
    </w:p>
    <w:p w14:paraId="673AF02E" w14:textId="5EE876D7" w:rsidR="0059311F" w:rsidRDefault="0059311F" w:rsidP="0059311F">
      <w:pPr>
        <w:pStyle w:val="QMBULLETS"/>
      </w:pPr>
      <w:r w:rsidRPr="00A4793B">
        <w:t>Always be honest with players, parents, guardians, and officials</w:t>
      </w:r>
    </w:p>
    <w:p w14:paraId="5B1CFA8A" w14:textId="77777777" w:rsidR="0059311F" w:rsidRPr="00024C80" w:rsidRDefault="0059311F" w:rsidP="0059311F">
      <w:pPr>
        <w:pStyle w:val="QMBULLETS"/>
      </w:pPr>
      <w:r w:rsidRPr="00024C80">
        <w:t>Develop mutual trust and respect with every player to build their self-esteem</w:t>
      </w:r>
    </w:p>
    <w:p w14:paraId="01C45435" w14:textId="77777777" w:rsidR="0059311F" w:rsidRPr="00024C80" w:rsidRDefault="0059311F" w:rsidP="0059311F">
      <w:pPr>
        <w:pStyle w:val="QMBULLETS"/>
      </w:pPr>
      <w:r w:rsidRPr="00024C80">
        <w:t>Encourage each player to accept responsibility for their own behaviour and performance</w:t>
      </w:r>
    </w:p>
    <w:p w14:paraId="63DF2116" w14:textId="3EFEED59" w:rsidR="0059311F" w:rsidRDefault="0059311F" w:rsidP="0059311F">
      <w:pPr>
        <w:pStyle w:val="QMBULLETS"/>
      </w:pPr>
      <w:r w:rsidRPr="00A4793B">
        <w:t xml:space="preserve">Always look for and </w:t>
      </w:r>
      <w:r>
        <w:t>encourage positive attributes,</w:t>
      </w:r>
      <w:r w:rsidRPr="00A4793B">
        <w:t xml:space="preserve"> performance, and effort</w:t>
      </w:r>
    </w:p>
    <w:p w14:paraId="20BAF027" w14:textId="75C43EF6" w:rsidR="000C578E" w:rsidRDefault="000C578E" w:rsidP="0059311F">
      <w:pPr>
        <w:pStyle w:val="QMBULLETS"/>
      </w:pPr>
      <w:r>
        <w:t>Ensure that you are a member of the relevant PVG Disclosure Scheme</w:t>
      </w:r>
    </w:p>
    <w:p w14:paraId="2F1DCA40" w14:textId="26988DEF" w:rsidR="00FE097C" w:rsidRDefault="00FE097C" w:rsidP="0059311F">
      <w:pPr>
        <w:pStyle w:val="QMBULLETS"/>
      </w:pPr>
      <w:r>
        <w:t>Treat everyone of your players the same even when you have your own son or daughter within your team.</w:t>
      </w:r>
    </w:p>
    <w:p w14:paraId="02052CCE" w14:textId="77777777" w:rsidR="0059311F" w:rsidRPr="00024C80" w:rsidRDefault="0059311F" w:rsidP="00E8667F">
      <w:pPr>
        <w:pStyle w:val="QMBULLETS"/>
        <w:numPr>
          <w:ilvl w:val="0"/>
          <w:numId w:val="0"/>
        </w:numPr>
        <w:ind w:left="720"/>
      </w:pPr>
    </w:p>
    <w:p w14:paraId="1B947CDB" w14:textId="1259BEBA" w:rsidR="0059311F" w:rsidRDefault="0059311F" w:rsidP="0059311F">
      <w:pPr>
        <w:pStyle w:val="QMBODYTEXT"/>
      </w:pPr>
      <w:r w:rsidRPr="002D4808">
        <w:t>I understand that if I do not follow the Code</w:t>
      </w:r>
      <w:r>
        <w:t xml:space="preserve"> of conduct</w:t>
      </w:r>
      <w:r w:rsidRPr="002D4808">
        <w:t xml:space="preserve">, </w:t>
      </w:r>
      <w:r>
        <w:t xml:space="preserve">action may be taken by my club, </w:t>
      </w:r>
      <w:r w:rsidRPr="002D4808">
        <w:t>league, or National Association.</w:t>
      </w:r>
    </w:p>
    <w:p w14:paraId="2E015828" w14:textId="77777777" w:rsidR="00FC22BA" w:rsidRDefault="00FC22BA" w:rsidP="00FC22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R Frutiger Roman" w:hAnsi="R Frutiger Roman" w:cs="R Frutiger Roman"/>
          <w:color w:val="040B54"/>
          <w:sz w:val="22"/>
          <w:szCs w:val="22"/>
        </w:rPr>
      </w:pPr>
    </w:p>
    <w:p w14:paraId="30BA7902" w14:textId="77777777" w:rsidR="00FB58EE" w:rsidRDefault="00FB58EE" w:rsidP="00FC22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R Frutiger Roman" w:hAnsi="R Frutiger Roman" w:cs="R Frutiger Roman"/>
          <w:color w:val="040B54"/>
          <w:sz w:val="22"/>
          <w:szCs w:val="22"/>
        </w:rPr>
      </w:pPr>
    </w:p>
    <w:p w14:paraId="65918671" w14:textId="77777777" w:rsidR="0019563B" w:rsidRDefault="0019563B" w:rsidP="0019563B">
      <w:pPr>
        <w:pStyle w:val="QMBODYTEXT"/>
      </w:pPr>
    </w:p>
    <w:p w14:paraId="1ADF96F6" w14:textId="77777777" w:rsidR="0019563B" w:rsidRDefault="0019563B" w:rsidP="0019563B">
      <w:pPr>
        <w:pStyle w:val="QMBODYTEXT"/>
      </w:pPr>
    </w:p>
    <w:p w14:paraId="0EAF2327" w14:textId="41B1D36B" w:rsidR="0019563B" w:rsidRPr="00FE097C" w:rsidRDefault="0019563B" w:rsidP="0019563B">
      <w:pPr>
        <w:pStyle w:val="QMBODYTEXT"/>
        <w:rPr>
          <w:u w:val="single"/>
        </w:rPr>
      </w:pPr>
      <w:r>
        <w:t>Coach/Club Official: ________________________________</w:t>
      </w:r>
      <w:r w:rsidR="00FE097C">
        <w:t xml:space="preserve">      Date _______________</w:t>
      </w:r>
    </w:p>
    <w:p w14:paraId="6FE44317" w14:textId="77777777" w:rsidR="0019563B" w:rsidRDefault="0019563B" w:rsidP="0019563B">
      <w:pPr>
        <w:pStyle w:val="QMBODYTEXT"/>
      </w:pPr>
    </w:p>
    <w:p w14:paraId="22EEC4D7" w14:textId="77777777" w:rsidR="0019563B" w:rsidRDefault="0019563B" w:rsidP="0019563B">
      <w:pPr>
        <w:pStyle w:val="QMBODYTEXT"/>
      </w:pPr>
    </w:p>
    <w:p w14:paraId="48508212" w14:textId="3BFE5E8E" w:rsidR="009D7803" w:rsidRDefault="009D7803" w:rsidP="00FB58EE">
      <w:pPr>
        <w:pStyle w:val="QMBODYTEXT"/>
      </w:pPr>
    </w:p>
    <w:sectPr w:rsidR="009D7803" w:rsidSect="00DD59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041" w:bottom="1588" w:left="1418" w:header="0" w:footer="86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C607D" w14:textId="77777777" w:rsidR="001F1B37" w:rsidRDefault="001F1B37" w:rsidP="00FC22BA">
      <w:r>
        <w:separator/>
      </w:r>
    </w:p>
  </w:endnote>
  <w:endnote w:type="continuationSeparator" w:id="0">
    <w:p w14:paraId="0EA4E5AC" w14:textId="77777777" w:rsidR="001F1B37" w:rsidRDefault="001F1B37" w:rsidP="00FC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 Frutiger Roman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 Frutiger Bold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1A3F3" w14:textId="77777777" w:rsidR="00A93076" w:rsidRPr="001D5951" w:rsidRDefault="00A93076" w:rsidP="001D5951">
    <w:pPr>
      <w:pStyle w:val="Footer"/>
      <w:framePr w:wrap="around" w:vAnchor="text" w:hAnchor="margin" w:xAlign="right" w:y="1"/>
      <w:rPr>
        <w:rStyle w:val="PageNumber"/>
        <w:rFonts w:ascii="B Frutiger Bold" w:hAnsi="B Frutiger Bold"/>
      </w:rPr>
    </w:pPr>
    <w:r w:rsidRPr="001D5951">
      <w:rPr>
        <w:rStyle w:val="PageNumber"/>
        <w:rFonts w:ascii="B Frutiger Bold" w:hAnsi="B Frutiger Bold"/>
      </w:rPr>
      <w:fldChar w:fldCharType="begin"/>
    </w:r>
    <w:r w:rsidRPr="001D5951">
      <w:rPr>
        <w:rStyle w:val="PageNumber"/>
        <w:rFonts w:ascii="B Frutiger Bold" w:hAnsi="B Frutiger Bold"/>
      </w:rPr>
      <w:instrText xml:space="preserve">PAGE  </w:instrText>
    </w:r>
    <w:r w:rsidRPr="001D5951">
      <w:rPr>
        <w:rStyle w:val="PageNumber"/>
        <w:rFonts w:ascii="B Frutiger Bold" w:hAnsi="B Frutiger Bold"/>
      </w:rPr>
      <w:fldChar w:fldCharType="separate"/>
    </w:r>
    <w:r w:rsidR="00FB58EE">
      <w:rPr>
        <w:rStyle w:val="PageNumber"/>
        <w:rFonts w:ascii="B Frutiger Bold" w:hAnsi="B Frutiger Bold"/>
        <w:noProof/>
      </w:rPr>
      <w:t>2</w:t>
    </w:r>
    <w:r w:rsidRPr="001D5951">
      <w:rPr>
        <w:rStyle w:val="PageNumber"/>
        <w:rFonts w:ascii="B Frutiger Bold" w:hAnsi="B Frutiger Bold"/>
      </w:rPr>
      <w:fldChar w:fldCharType="end"/>
    </w:r>
  </w:p>
  <w:p w14:paraId="36DB6E88" w14:textId="5CD892C8" w:rsidR="00A93076" w:rsidRDefault="002F32F4" w:rsidP="00FC22BA">
    <w:pPr>
      <w:pStyle w:val="Footer"/>
      <w:ind w:right="360"/>
    </w:pPr>
    <w:r>
      <w:rPr>
        <w:rFonts w:ascii="Calibri" w:eastAsia="Cambria" w:hAnsi="Calibri"/>
        <w:b/>
        <w:color w:val="595959" w:themeColor="text1" w:themeTint="A6"/>
      </w:rPr>
      <w:t>CODE OF CONDUCT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DFCD" w14:textId="77777777" w:rsidR="00A93076" w:rsidRPr="001D5951" w:rsidRDefault="00A93076" w:rsidP="001D5951">
    <w:pPr>
      <w:pStyle w:val="Footer"/>
      <w:framePr w:wrap="around" w:vAnchor="text" w:hAnchor="margin" w:xAlign="right" w:y="1"/>
      <w:rPr>
        <w:rStyle w:val="PageNumber"/>
        <w:rFonts w:ascii="B Frutiger Bold" w:hAnsi="B Frutiger Bold"/>
      </w:rPr>
    </w:pPr>
    <w:r w:rsidRPr="001D5951">
      <w:rPr>
        <w:rStyle w:val="PageNumber"/>
        <w:rFonts w:ascii="B Frutiger Bold" w:hAnsi="B Frutiger Bold"/>
      </w:rPr>
      <w:fldChar w:fldCharType="begin"/>
    </w:r>
    <w:r w:rsidRPr="001D5951">
      <w:rPr>
        <w:rStyle w:val="PageNumber"/>
        <w:rFonts w:ascii="B Frutiger Bold" w:hAnsi="B Frutiger Bold"/>
      </w:rPr>
      <w:instrText xml:space="preserve">PAGE  </w:instrText>
    </w:r>
    <w:r w:rsidRPr="001D5951">
      <w:rPr>
        <w:rStyle w:val="PageNumber"/>
        <w:rFonts w:ascii="B Frutiger Bold" w:hAnsi="B Frutiger Bold"/>
      </w:rPr>
      <w:fldChar w:fldCharType="separate"/>
    </w:r>
    <w:r w:rsidR="002F32F4">
      <w:rPr>
        <w:rStyle w:val="PageNumber"/>
        <w:rFonts w:ascii="B Frutiger Bold" w:hAnsi="B Frutiger Bold"/>
        <w:noProof/>
      </w:rPr>
      <w:t>3</w:t>
    </w:r>
    <w:r w:rsidRPr="001D5951">
      <w:rPr>
        <w:rStyle w:val="PageNumber"/>
        <w:rFonts w:ascii="B Frutiger Bold" w:hAnsi="B Frutiger Bold"/>
      </w:rPr>
      <w:fldChar w:fldCharType="end"/>
    </w:r>
  </w:p>
  <w:p w14:paraId="184B7120" w14:textId="62C70BEE" w:rsidR="00A93076" w:rsidRPr="00D32DE5" w:rsidRDefault="00A93076" w:rsidP="00D5597E">
    <w:pPr>
      <w:pStyle w:val="QMHEADING"/>
      <w:ind w:right="360" w:firstLine="360"/>
      <w:rPr>
        <w:rFonts w:ascii="B Frutiger Bold" w:hAnsi="B Frutiger Bold"/>
      </w:rPr>
    </w:pPr>
    <w:r w:rsidRPr="00D32DE5">
      <w:rPr>
        <w:rFonts w:ascii="B Frutiger Bold" w:hAnsi="B Frutiger Bold"/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04A3DB1D" wp14:editId="1D199B63">
          <wp:simplePos x="0" y="0"/>
          <wp:positionH relativeFrom="column">
            <wp:posOffset>5029200</wp:posOffset>
          </wp:positionH>
          <wp:positionV relativeFrom="paragraph">
            <wp:posOffset>-274320</wp:posOffset>
          </wp:positionV>
          <wp:extent cx="746125" cy="544830"/>
          <wp:effectExtent l="0" t="0" r="0" b="0"/>
          <wp:wrapSquare wrapText="bothSides"/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64CA">
      <w:rPr>
        <w:rFonts w:ascii="B Frutiger Bold" w:hAnsi="B Frutiger Bold"/>
      </w:rPr>
      <w:t>HEALTH &amp; SAFETY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81B36" w14:textId="405A8105" w:rsidR="004B5F48" w:rsidRPr="004B5F48" w:rsidRDefault="004B5F48">
    <w:pPr>
      <w:pStyle w:val="Footer"/>
      <w:rPr>
        <w:sz w:val="16"/>
        <w:szCs w:val="16"/>
      </w:rPr>
    </w:pPr>
    <w:r w:rsidRPr="004B5F48">
      <w:rPr>
        <w:sz w:val="16"/>
        <w:szCs w:val="16"/>
      </w:rPr>
      <w:t>Kennoway Club Coaches / Officials Code of Conduct</w:t>
    </w:r>
    <w:r>
      <w:rPr>
        <w:sz w:val="16"/>
        <w:szCs w:val="16"/>
      </w:rPr>
      <w:t xml:space="preserve"> (</w:t>
    </w:r>
    <w:r w:rsidR="00F01E15">
      <w:rPr>
        <w:sz w:val="16"/>
        <w:szCs w:val="16"/>
      </w:rPr>
      <w:t>APRIL 2025</w:t>
    </w:r>
    <w:r>
      <w:rPr>
        <w:sz w:val="16"/>
        <w:szCs w:val="16"/>
      </w:rPr>
      <w:t>)</w:t>
    </w:r>
  </w:p>
  <w:p w14:paraId="1386CECC" w14:textId="77777777" w:rsidR="004B5F48" w:rsidRDefault="004B5F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E063D" w14:textId="77777777" w:rsidR="001F1B37" w:rsidRDefault="001F1B37" w:rsidP="00FC22BA">
      <w:r>
        <w:separator/>
      </w:r>
    </w:p>
  </w:footnote>
  <w:footnote w:type="continuationSeparator" w:id="0">
    <w:p w14:paraId="31971C6B" w14:textId="77777777" w:rsidR="001F1B37" w:rsidRDefault="001F1B37" w:rsidP="00FC2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C5C4F" w14:textId="5BA2A37D" w:rsidR="00186473" w:rsidRDefault="00186473">
    <w:pPr>
      <w:pStyle w:val="Head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6E611" w14:textId="77777777" w:rsidR="004B5F48" w:rsidRDefault="004B5F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F0F80" w14:textId="67F3CF48" w:rsidR="00A93076" w:rsidRDefault="00186473" w:rsidP="004B5F48">
    <w:pPr>
      <w:pStyle w:val="Header"/>
      <w:spacing w:line="360" w:lineRule="auto"/>
      <w:jc w:val="center"/>
    </w:pPr>
    <w:r>
      <w:rPr>
        <w:noProof/>
      </w:rPr>
      <w:drawing>
        <wp:inline distT="0" distB="0" distL="0" distR="0" wp14:anchorId="3132B5B2" wp14:editId="0DF9CEEC">
          <wp:extent cx="1441814" cy="1594187"/>
          <wp:effectExtent l="101600" t="101600" r="107950" b="146050"/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3843" cy="166277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0000000B"/>
    <w:lvl w:ilvl="0" w:tplc="000003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0000000C"/>
    <w:lvl w:ilvl="0" w:tplc="000004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0000000D"/>
    <w:lvl w:ilvl="0" w:tplc="000004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0000000E"/>
    <w:lvl w:ilvl="0" w:tplc="000005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0000000F"/>
    <w:lvl w:ilvl="0" w:tplc="000005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1B5103A"/>
    <w:multiLevelType w:val="hybridMultilevel"/>
    <w:tmpl w:val="4CA8333A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2F1E8D"/>
    <w:multiLevelType w:val="hybridMultilevel"/>
    <w:tmpl w:val="6A70B8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BE31ABB"/>
    <w:multiLevelType w:val="hybridMultilevel"/>
    <w:tmpl w:val="7AC43708"/>
    <w:lvl w:ilvl="0" w:tplc="DBA26A9A">
      <w:numFmt w:val="bullet"/>
      <w:lvlText w:val="•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E227B0"/>
    <w:multiLevelType w:val="hybridMultilevel"/>
    <w:tmpl w:val="80F23046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F57B1D"/>
    <w:multiLevelType w:val="multilevel"/>
    <w:tmpl w:val="0000000B"/>
    <w:lvl w:ilvl="0">
      <w:start w:val="1"/>
      <w:numFmt w:val="bullet"/>
      <w:lvlText w:val="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276274D"/>
    <w:multiLevelType w:val="hybridMultilevel"/>
    <w:tmpl w:val="9542AA7E"/>
    <w:lvl w:ilvl="0" w:tplc="1220B852">
      <w:numFmt w:val="bullet"/>
      <w:lvlText w:val="•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115624"/>
    <w:multiLevelType w:val="hybridMultilevel"/>
    <w:tmpl w:val="04DEFA5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B765C6"/>
    <w:multiLevelType w:val="hybridMultilevel"/>
    <w:tmpl w:val="B99C39BA"/>
    <w:lvl w:ilvl="0" w:tplc="1220B852">
      <w:numFmt w:val="bullet"/>
      <w:lvlText w:val="•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81F2F"/>
    <w:multiLevelType w:val="multilevel"/>
    <w:tmpl w:val="A2729E8C"/>
    <w:styleLink w:val="Style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2934D95"/>
    <w:multiLevelType w:val="multilevel"/>
    <w:tmpl w:val="0000000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632299B"/>
    <w:multiLevelType w:val="hybridMultilevel"/>
    <w:tmpl w:val="B380EB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70364C3"/>
    <w:multiLevelType w:val="multilevel"/>
    <w:tmpl w:val="00000005"/>
    <w:lvl w:ilvl="0">
      <w:start w:val="1"/>
      <w:numFmt w:val="bullet"/>
      <w:lvlText w:val="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B4E7F04"/>
    <w:multiLevelType w:val="hybridMultilevel"/>
    <w:tmpl w:val="931049C2"/>
    <w:lvl w:ilvl="0" w:tplc="9640959E">
      <w:start w:val="1"/>
      <w:numFmt w:val="bullet"/>
      <w:pStyle w:val="QM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1204703"/>
    <w:multiLevelType w:val="hybridMultilevel"/>
    <w:tmpl w:val="07CA46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50B298C"/>
    <w:multiLevelType w:val="multilevel"/>
    <w:tmpl w:val="00000003"/>
    <w:lvl w:ilvl="0">
      <w:start w:val="1"/>
      <w:numFmt w:val="bullet"/>
      <w:lvlText w:val="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24C209C"/>
    <w:multiLevelType w:val="multilevel"/>
    <w:tmpl w:val="00000002"/>
    <w:lvl w:ilvl="0">
      <w:start w:val="1"/>
      <w:numFmt w:val="bullet"/>
      <w:lvlText w:val="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EEB62CB"/>
    <w:multiLevelType w:val="hybridMultilevel"/>
    <w:tmpl w:val="8F4E0A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614114">
    <w:abstractNumId w:val="0"/>
  </w:num>
  <w:num w:numId="2" w16cid:durableId="1160462863">
    <w:abstractNumId w:val="1"/>
  </w:num>
  <w:num w:numId="3" w16cid:durableId="1649901431">
    <w:abstractNumId w:val="2"/>
  </w:num>
  <w:num w:numId="4" w16cid:durableId="469204012">
    <w:abstractNumId w:val="3"/>
  </w:num>
  <w:num w:numId="5" w16cid:durableId="1670450861">
    <w:abstractNumId w:val="4"/>
  </w:num>
  <w:num w:numId="6" w16cid:durableId="45615396">
    <w:abstractNumId w:val="5"/>
  </w:num>
  <w:num w:numId="7" w16cid:durableId="616718104">
    <w:abstractNumId w:val="6"/>
  </w:num>
  <w:num w:numId="8" w16cid:durableId="1246451388">
    <w:abstractNumId w:val="7"/>
  </w:num>
  <w:num w:numId="9" w16cid:durableId="1406563255">
    <w:abstractNumId w:val="8"/>
  </w:num>
  <w:num w:numId="10" w16cid:durableId="1398437363">
    <w:abstractNumId w:val="9"/>
  </w:num>
  <w:num w:numId="11" w16cid:durableId="1126696394">
    <w:abstractNumId w:val="10"/>
  </w:num>
  <w:num w:numId="12" w16cid:durableId="227738466">
    <w:abstractNumId w:val="11"/>
  </w:num>
  <w:num w:numId="13" w16cid:durableId="449471032">
    <w:abstractNumId w:val="12"/>
  </w:num>
  <w:num w:numId="14" w16cid:durableId="1486169081">
    <w:abstractNumId w:val="13"/>
  </w:num>
  <w:num w:numId="15" w16cid:durableId="1199778547">
    <w:abstractNumId w:val="14"/>
  </w:num>
  <w:num w:numId="16" w16cid:durableId="1878883126">
    <w:abstractNumId w:val="30"/>
  </w:num>
  <w:num w:numId="17" w16cid:durableId="635793078">
    <w:abstractNumId w:val="25"/>
  </w:num>
  <w:num w:numId="18" w16cid:durableId="1598561918">
    <w:abstractNumId w:val="29"/>
  </w:num>
  <w:num w:numId="19" w16cid:durableId="2125803808">
    <w:abstractNumId w:val="16"/>
  </w:num>
  <w:num w:numId="20" w16cid:durableId="1534222963">
    <w:abstractNumId w:val="26"/>
  </w:num>
  <w:num w:numId="21" w16cid:durableId="248777080">
    <w:abstractNumId w:val="28"/>
  </w:num>
  <w:num w:numId="22" w16cid:durableId="2048330821">
    <w:abstractNumId w:val="19"/>
  </w:num>
  <w:num w:numId="23" w16cid:durableId="1869877197">
    <w:abstractNumId w:val="27"/>
  </w:num>
  <w:num w:numId="24" w16cid:durableId="473372624">
    <w:abstractNumId w:val="23"/>
  </w:num>
  <w:num w:numId="25" w16cid:durableId="46606549">
    <w:abstractNumId w:val="21"/>
  </w:num>
  <w:num w:numId="26" w16cid:durableId="955017545">
    <w:abstractNumId w:val="24"/>
  </w:num>
  <w:num w:numId="27" w16cid:durableId="1644118686">
    <w:abstractNumId w:val="18"/>
  </w:num>
  <w:num w:numId="28" w16cid:durableId="1521240798">
    <w:abstractNumId w:val="15"/>
  </w:num>
  <w:num w:numId="29" w16cid:durableId="1507092319">
    <w:abstractNumId w:val="31"/>
  </w:num>
  <w:num w:numId="30" w16cid:durableId="429669756">
    <w:abstractNumId w:val="17"/>
  </w:num>
  <w:num w:numId="31" w16cid:durableId="813252535">
    <w:abstractNumId w:val="20"/>
  </w:num>
  <w:num w:numId="32" w16cid:durableId="9884060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2BA"/>
    <w:rsid w:val="000C578E"/>
    <w:rsid w:val="000E16D2"/>
    <w:rsid w:val="001550D5"/>
    <w:rsid w:val="00186473"/>
    <w:rsid w:val="0019563B"/>
    <w:rsid w:val="001D55E8"/>
    <w:rsid w:val="001D5951"/>
    <w:rsid w:val="001F1B37"/>
    <w:rsid w:val="0021549F"/>
    <w:rsid w:val="002C26DD"/>
    <w:rsid w:val="002F32F4"/>
    <w:rsid w:val="0032625B"/>
    <w:rsid w:val="00384976"/>
    <w:rsid w:val="004B5F48"/>
    <w:rsid w:val="004D4450"/>
    <w:rsid w:val="00546504"/>
    <w:rsid w:val="0059311F"/>
    <w:rsid w:val="006143CE"/>
    <w:rsid w:val="00687809"/>
    <w:rsid w:val="007014DF"/>
    <w:rsid w:val="009D7803"/>
    <w:rsid w:val="00A32724"/>
    <w:rsid w:val="00A376EF"/>
    <w:rsid w:val="00A55F6A"/>
    <w:rsid w:val="00A6721A"/>
    <w:rsid w:val="00A73004"/>
    <w:rsid w:val="00A93076"/>
    <w:rsid w:val="00B0395C"/>
    <w:rsid w:val="00BA31AF"/>
    <w:rsid w:val="00C240D6"/>
    <w:rsid w:val="00C4772A"/>
    <w:rsid w:val="00C57A9C"/>
    <w:rsid w:val="00CD040A"/>
    <w:rsid w:val="00CD6895"/>
    <w:rsid w:val="00D32DE5"/>
    <w:rsid w:val="00D5597E"/>
    <w:rsid w:val="00D74D2E"/>
    <w:rsid w:val="00DD5959"/>
    <w:rsid w:val="00E527B0"/>
    <w:rsid w:val="00E553D4"/>
    <w:rsid w:val="00E827A0"/>
    <w:rsid w:val="00E8667F"/>
    <w:rsid w:val="00F01E15"/>
    <w:rsid w:val="00F62B78"/>
    <w:rsid w:val="00FA64CA"/>
    <w:rsid w:val="00FB58EE"/>
    <w:rsid w:val="00FC22BA"/>
    <w:rsid w:val="00FE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366B4A"/>
  <w14:defaultImageDpi w14:val="300"/>
  <w15:docId w15:val="{57CEB43D-AD66-461E-BB2E-79CC78DD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MHEADING">
    <w:name w:val="QM HEADING"/>
    <w:basedOn w:val="Normal"/>
    <w:qFormat/>
    <w:rsid w:val="00FC22B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R Frutiger Roman" w:hAnsi="R Frutiger Roman" w:cs="R Frutiger Roman"/>
      <w:color w:val="244061" w:themeColor="accent1" w:themeShade="80"/>
      <w:sz w:val="22"/>
      <w:szCs w:val="22"/>
    </w:rPr>
  </w:style>
  <w:style w:type="paragraph" w:customStyle="1" w:styleId="QMINSERT">
    <w:name w:val="QM INSERT"/>
    <w:basedOn w:val="Normal"/>
    <w:qFormat/>
    <w:rsid w:val="00FC22B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R Frutiger Roman" w:hAnsi="R Frutiger Roman" w:cs="R Frutiger Roman"/>
      <w:color w:val="86133E"/>
      <w:sz w:val="22"/>
      <w:szCs w:val="22"/>
    </w:rPr>
  </w:style>
  <w:style w:type="paragraph" w:customStyle="1" w:styleId="QMBODYTEXT">
    <w:name w:val="QM BODY TEXT"/>
    <w:basedOn w:val="Normal"/>
    <w:qFormat/>
    <w:rsid w:val="00FC22B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R Frutiger Roman" w:hAnsi="R Frutiger Roman" w:cs="R Frutiger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C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2BA"/>
  </w:style>
  <w:style w:type="character" w:styleId="PageNumber">
    <w:name w:val="page number"/>
    <w:basedOn w:val="DefaultParagraphFont"/>
    <w:uiPriority w:val="99"/>
    <w:semiHidden/>
    <w:unhideWhenUsed/>
    <w:rsid w:val="00FC22BA"/>
  </w:style>
  <w:style w:type="paragraph" w:styleId="Header">
    <w:name w:val="header"/>
    <w:basedOn w:val="Normal"/>
    <w:link w:val="HeaderChar"/>
    <w:uiPriority w:val="99"/>
    <w:unhideWhenUsed/>
    <w:rsid w:val="00FC22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2BA"/>
  </w:style>
  <w:style w:type="table" w:styleId="LightShading-Accent1">
    <w:name w:val="Light Shading Accent 1"/>
    <w:basedOn w:val="TableNormal"/>
    <w:uiPriority w:val="60"/>
    <w:rsid w:val="00FC22BA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C22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2BA"/>
    <w:rPr>
      <w:rFonts w:ascii="Lucida Grande" w:hAnsi="Lucida Grande" w:cs="Lucida Grande"/>
      <w:sz w:val="18"/>
      <w:szCs w:val="18"/>
    </w:rPr>
  </w:style>
  <w:style w:type="numbering" w:customStyle="1" w:styleId="Style1">
    <w:name w:val="Style1"/>
    <w:basedOn w:val="NoList"/>
    <w:uiPriority w:val="99"/>
    <w:rsid w:val="00A73004"/>
    <w:pPr>
      <w:numPr>
        <w:numId w:val="24"/>
      </w:numPr>
    </w:pPr>
  </w:style>
  <w:style w:type="paragraph" w:customStyle="1" w:styleId="QMBULLETS">
    <w:name w:val="QM BULLETS"/>
    <w:basedOn w:val="Normal"/>
    <w:qFormat/>
    <w:rsid w:val="00A73004"/>
    <w:pPr>
      <w:widowControl w:val="0"/>
      <w:numPr>
        <w:numId w:val="23"/>
      </w:numPr>
      <w:tabs>
        <w:tab w:val="left" w:pos="360"/>
        <w:tab w:val="left" w:pos="720"/>
        <w:tab w:val="left" w:pos="1080"/>
      </w:tabs>
      <w:autoSpaceDE w:val="0"/>
      <w:autoSpaceDN w:val="0"/>
      <w:adjustRightInd w:val="0"/>
      <w:spacing w:after="60" w:line="264" w:lineRule="auto"/>
      <w:jc w:val="both"/>
    </w:pPr>
    <w:rPr>
      <w:rFonts w:ascii="R Frutiger Roman" w:hAnsi="R Frutiger Roman" w:cs="R Frutiger Roman"/>
      <w:color w:val="20201F"/>
      <w:sz w:val="22"/>
      <w:szCs w:val="22"/>
    </w:rPr>
  </w:style>
  <w:style w:type="paragraph" w:styleId="ListParagraph">
    <w:name w:val="List Paragraph"/>
    <w:basedOn w:val="Normal"/>
    <w:uiPriority w:val="34"/>
    <w:qFormat/>
    <w:rsid w:val="00D32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52634D-BFDE-4E09-806C-273BAF2B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TEMPLATE- Club Welfare Guide</vt:lpstr>
    </vt:vector>
  </TitlesOfParts>
  <Company>Scottish FA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 Club Welfare Guide</dc:title>
  <dc:subject/>
  <dc:creator>Kayleigh Grieve</dc:creator>
  <cp:keywords/>
  <dc:description/>
  <cp:lastModifiedBy>Calum DOCTOR</cp:lastModifiedBy>
  <cp:revision>7</cp:revision>
  <cp:lastPrinted>2024-03-20T22:50:00Z</cp:lastPrinted>
  <dcterms:created xsi:type="dcterms:W3CDTF">2023-05-26T18:35:00Z</dcterms:created>
  <dcterms:modified xsi:type="dcterms:W3CDTF">2025-10-02T18:34:00Z</dcterms:modified>
</cp:coreProperties>
</file>